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80236" w:rsidRPr="0093408E" w:rsidRDefault="004B0325" w:rsidP="00E80236">
      <w:pPr>
        <w:ind w:left="4248"/>
        <w:rPr>
          <w:b/>
          <w:caps/>
          <w:sz w:val="22"/>
          <w:szCs w:val="22"/>
        </w:rPr>
      </w:pPr>
      <w:bookmarkStart w:id="0" w:name="_GoBack"/>
      <w:bookmarkEnd w:id="0"/>
      <w:r w:rsidRPr="0093408E">
        <w:rPr>
          <w:b/>
          <w:caps/>
          <w:sz w:val="22"/>
          <w:szCs w:val="22"/>
        </w:rPr>
        <w:t xml:space="preserve">Al </w:t>
      </w:r>
      <w:r w:rsidR="00E80236" w:rsidRPr="0093408E">
        <w:rPr>
          <w:b/>
          <w:caps/>
          <w:sz w:val="22"/>
          <w:szCs w:val="22"/>
        </w:rPr>
        <w:t>COORDINATORE DEL CORSO DI LAUREA</w:t>
      </w:r>
    </w:p>
    <w:p w:rsidR="00E80236" w:rsidRPr="0093408E" w:rsidRDefault="00E80236" w:rsidP="00E80236">
      <w:pPr>
        <w:ind w:left="4248"/>
        <w:rPr>
          <w:b/>
          <w:caps/>
          <w:sz w:val="22"/>
          <w:szCs w:val="22"/>
        </w:rPr>
      </w:pPr>
    </w:p>
    <w:p w:rsidR="004B0325" w:rsidRPr="0093408E" w:rsidRDefault="00E80236" w:rsidP="00E80236">
      <w:pPr>
        <w:ind w:left="3540"/>
        <w:rPr>
          <w:b/>
          <w:sz w:val="22"/>
          <w:szCs w:val="22"/>
        </w:rPr>
      </w:pPr>
      <w:r w:rsidRPr="0093408E">
        <w:rPr>
          <w:b/>
          <w:caps/>
          <w:sz w:val="22"/>
          <w:szCs w:val="22"/>
        </w:rPr>
        <w:t xml:space="preserve">            IN____________________________________________</w:t>
      </w:r>
    </w:p>
    <w:p w:rsidR="004B0325" w:rsidRPr="00FC3508" w:rsidRDefault="00E80236" w:rsidP="00E80236">
      <w:pPr>
        <w:rPr>
          <w:b/>
        </w:rPr>
      </w:pPr>
      <w:r w:rsidRPr="0093408E">
        <w:rPr>
          <w:b/>
          <w:sz w:val="22"/>
          <w:szCs w:val="22"/>
        </w:rPr>
        <w:tab/>
      </w:r>
      <w:r w:rsidRPr="0093408E">
        <w:rPr>
          <w:b/>
          <w:sz w:val="22"/>
          <w:szCs w:val="22"/>
        </w:rPr>
        <w:tab/>
      </w:r>
      <w:r w:rsidRPr="0093408E">
        <w:rPr>
          <w:b/>
          <w:sz w:val="22"/>
          <w:szCs w:val="22"/>
        </w:rPr>
        <w:tab/>
      </w:r>
      <w:r w:rsidRPr="0093408E">
        <w:rPr>
          <w:b/>
          <w:sz w:val="22"/>
          <w:szCs w:val="22"/>
        </w:rPr>
        <w:tab/>
      </w:r>
      <w:r w:rsidRPr="0093408E">
        <w:rPr>
          <w:b/>
          <w:sz w:val="22"/>
          <w:szCs w:val="22"/>
        </w:rPr>
        <w:tab/>
      </w:r>
      <w:r w:rsidRPr="0093408E">
        <w:rPr>
          <w:b/>
          <w:sz w:val="22"/>
          <w:szCs w:val="22"/>
        </w:rPr>
        <w:tab/>
      </w:r>
      <w:r w:rsidRPr="00FC3508">
        <w:rPr>
          <w:b/>
        </w:rPr>
        <w:t>(indicare il corso di studio presso il quale lo studente risulta iscritto)</w:t>
      </w:r>
    </w:p>
    <w:p w:rsidR="00E80236" w:rsidRPr="0093408E" w:rsidRDefault="00E80236">
      <w:pPr>
        <w:jc w:val="center"/>
        <w:rPr>
          <w:b/>
          <w:sz w:val="22"/>
          <w:szCs w:val="22"/>
          <w:u w:val="single"/>
        </w:rPr>
      </w:pPr>
    </w:p>
    <w:p w:rsidR="00E80236" w:rsidRPr="0093408E" w:rsidRDefault="00E80236">
      <w:pPr>
        <w:jc w:val="center"/>
        <w:rPr>
          <w:b/>
          <w:sz w:val="22"/>
          <w:szCs w:val="22"/>
          <w:u w:val="single"/>
        </w:rPr>
      </w:pPr>
    </w:p>
    <w:p w:rsidR="00404ECA" w:rsidRPr="004B7B14" w:rsidRDefault="004B0325">
      <w:pPr>
        <w:jc w:val="center"/>
        <w:rPr>
          <w:b/>
          <w:sz w:val="32"/>
          <w:szCs w:val="32"/>
          <w:u w:val="single"/>
        </w:rPr>
      </w:pPr>
      <w:r w:rsidRPr="004B7B14">
        <w:rPr>
          <w:b/>
          <w:sz w:val="32"/>
          <w:szCs w:val="32"/>
          <w:u w:val="single"/>
        </w:rPr>
        <w:t>Richiesta Corsi Liberi</w:t>
      </w:r>
      <w:r w:rsidR="004A198A" w:rsidRPr="004B7B14">
        <w:rPr>
          <w:b/>
          <w:sz w:val="32"/>
          <w:szCs w:val="32"/>
          <w:u w:val="single"/>
        </w:rPr>
        <w:t xml:space="preserve"> A.A. 201</w:t>
      </w:r>
      <w:r w:rsidR="00815FDE" w:rsidRPr="004B7B14">
        <w:rPr>
          <w:b/>
          <w:sz w:val="32"/>
          <w:szCs w:val="32"/>
          <w:u w:val="single"/>
        </w:rPr>
        <w:t>9</w:t>
      </w:r>
      <w:r w:rsidR="004A198A" w:rsidRPr="004B7B14">
        <w:rPr>
          <w:b/>
          <w:sz w:val="32"/>
          <w:szCs w:val="32"/>
          <w:u w:val="single"/>
        </w:rPr>
        <w:t>-20</w:t>
      </w:r>
      <w:r w:rsidR="00815FDE" w:rsidRPr="004B7B14">
        <w:rPr>
          <w:b/>
          <w:sz w:val="32"/>
          <w:szCs w:val="32"/>
          <w:u w:val="single"/>
        </w:rPr>
        <w:t>20</w:t>
      </w:r>
    </w:p>
    <w:p w:rsidR="004B7B14" w:rsidRDefault="00404ECA">
      <w:pPr>
        <w:jc w:val="center"/>
        <w:rPr>
          <w:i/>
          <w:szCs w:val="22"/>
        </w:rPr>
      </w:pPr>
      <w:r w:rsidRPr="004B7B14">
        <w:rPr>
          <w:i/>
          <w:szCs w:val="22"/>
        </w:rPr>
        <w:t xml:space="preserve"> (ex art. 26 regolamento didattico di Ateneo e seduta del C.A. del 29/04/2019 </w:t>
      </w:r>
    </w:p>
    <w:p w:rsidR="004B0325" w:rsidRPr="004B7B14" w:rsidRDefault="00404ECA">
      <w:pPr>
        <w:jc w:val="center"/>
        <w:rPr>
          <w:i/>
          <w:szCs w:val="22"/>
        </w:rPr>
      </w:pPr>
      <w:r w:rsidRPr="004B7B14">
        <w:rPr>
          <w:i/>
          <w:szCs w:val="22"/>
        </w:rPr>
        <w:t>prot. 43715</w:t>
      </w:r>
      <w:r w:rsidR="00992EB8" w:rsidRPr="004B7B14">
        <w:rPr>
          <w:i/>
          <w:szCs w:val="22"/>
        </w:rPr>
        <w:t xml:space="preserve"> e </w:t>
      </w:r>
      <w:r w:rsidR="004103CC" w:rsidRPr="004B7B14">
        <w:rPr>
          <w:i/>
          <w:szCs w:val="22"/>
        </w:rPr>
        <w:t>s</w:t>
      </w:r>
      <w:r w:rsidR="00992EB8" w:rsidRPr="004B7B14">
        <w:rPr>
          <w:i/>
          <w:szCs w:val="22"/>
        </w:rPr>
        <w:t>s.</w:t>
      </w:r>
      <w:r w:rsidR="00BF01BC" w:rsidRPr="004B7B14">
        <w:rPr>
          <w:i/>
          <w:szCs w:val="22"/>
        </w:rPr>
        <w:t>mm</w:t>
      </w:r>
      <w:r w:rsidR="004103CC" w:rsidRPr="004B7B14">
        <w:rPr>
          <w:i/>
          <w:szCs w:val="22"/>
        </w:rPr>
        <w:t>.i</w:t>
      </w:r>
      <w:r w:rsidR="00BF01BC" w:rsidRPr="004B7B14">
        <w:rPr>
          <w:i/>
          <w:szCs w:val="22"/>
        </w:rPr>
        <w:t>i</w:t>
      </w:r>
      <w:r w:rsidR="004103CC" w:rsidRPr="004B7B14">
        <w:rPr>
          <w:i/>
          <w:szCs w:val="22"/>
        </w:rPr>
        <w:t>.</w:t>
      </w:r>
      <w:r w:rsidR="00992EB8" w:rsidRPr="004B7B14">
        <w:rPr>
          <w:i/>
          <w:szCs w:val="22"/>
        </w:rPr>
        <w:t xml:space="preserve"> del Senato Accademico delibera del 25/09/2019</w:t>
      </w:r>
      <w:r w:rsidR="001E3B4C" w:rsidRPr="004B7B14">
        <w:rPr>
          <w:i/>
          <w:szCs w:val="22"/>
        </w:rPr>
        <w:t xml:space="preserve"> prot.89961</w:t>
      </w:r>
      <w:r w:rsidRPr="004B7B14">
        <w:rPr>
          <w:i/>
          <w:szCs w:val="22"/>
        </w:rPr>
        <w:t>)</w:t>
      </w:r>
    </w:p>
    <w:p w:rsidR="004B0325" w:rsidRPr="0093408E" w:rsidRDefault="004B0325">
      <w:pPr>
        <w:jc w:val="center"/>
        <w:rPr>
          <w:b/>
          <w:sz w:val="22"/>
          <w:szCs w:val="22"/>
        </w:rPr>
      </w:pPr>
    </w:p>
    <w:p w:rsidR="00992EB8" w:rsidRPr="0093408E" w:rsidRDefault="00404ECA" w:rsidP="0093408E">
      <w:pPr>
        <w:jc w:val="both"/>
        <w:rPr>
          <w:sz w:val="22"/>
          <w:szCs w:val="22"/>
        </w:rPr>
      </w:pPr>
      <w:r w:rsidRPr="0093408E">
        <w:rPr>
          <w:sz w:val="22"/>
          <w:szCs w:val="22"/>
        </w:rPr>
        <w:t xml:space="preserve"> </w:t>
      </w:r>
      <w:r w:rsidR="00A770FB" w:rsidRPr="0093408E">
        <w:rPr>
          <w:sz w:val="22"/>
          <w:szCs w:val="22"/>
        </w:rPr>
        <w:t>La presente istanza deve essere inv</w:t>
      </w:r>
      <w:r w:rsidR="0093408E" w:rsidRPr="0093408E">
        <w:rPr>
          <w:sz w:val="22"/>
          <w:szCs w:val="22"/>
        </w:rPr>
        <w:t>i</w:t>
      </w:r>
      <w:r w:rsidR="00A770FB" w:rsidRPr="0093408E">
        <w:rPr>
          <w:sz w:val="22"/>
          <w:szCs w:val="22"/>
        </w:rPr>
        <w:t xml:space="preserve">ata a </w:t>
      </w:r>
      <w:hyperlink r:id="rId7" w:history="1">
        <w:r w:rsidR="00A770FB" w:rsidRPr="0093408E">
          <w:rPr>
            <w:rStyle w:val="Collegamentoipertestuale"/>
            <w:sz w:val="22"/>
            <w:szCs w:val="22"/>
          </w:rPr>
          <w:t>protocollo@unime.it</w:t>
        </w:r>
      </w:hyperlink>
      <w:r w:rsidR="00A770FB" w:rsidRPr="0093408E">
        <w:rPr>
          <w:sz w:val="22"/>
          <w:szCs w:val="22"/>
        </w:rPr>
        <w:t xml:space="preserve"> </w:t>
      </w:r>
    </w:p>
    <w:p w:rsidR="00992EB8" w:rsidRPr="0093408E" w:rsidRDefault="00992EB8" w:rsidP="0093408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408E">
        <w:rPr>
          <w:rFonts w:ascii="Times New Roman" w:hAnsi="Times New Roman" w:cs="Times New Roman"/>
          <w:sz w:val="22"/>
          <w:szCs w:val="22"/>
        </w:rPr>
        <w:t xml:space="preserve">Per i cds a numero programmato e per gli insegnamenti  attivi nel primo semestre, le domande dovranno essere presentate </w:t>
      </w:r>
      <w:r w:rsidRPr="0093408E">
        <w:rPr>
          <w:rFonts w:ascii="Times New Roman" w:hAnsi="Times New Roman" w:cs="Times New Roman"/>
          <w:sz w:val="22"/>
          <w:szCs w:val="22"/>
          <w:u w:val="single"/>
        </w:rPr>
        <w:t xml:space="preserve">entro il </w:t>
      </w:r>
      <w:r w:rsidR="00FC3508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3E45B8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FC3508">
        <w:rPr>
          <w:rFonts w:ascii="Times New Roman" w:hAnsi="Times New Roman" w:cs="Times New Roman"/>
          <w:sz w:val="22"/>
          <w:szCs w:val="22"/>
          <w:u w:val="single"/>
        </w:rPr>
        <w:t xml:space="preserve"> novembre 2019</w:t>
      </w:r>
      <w:r w:rsidRPr="0093408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992EB8" w:rsidRPr="0093408E" w:rsidRDefault="00992EB8" w:rsidP="0093408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408E">
        <w:rPr>
          <w:rFonts w:ascii="Times New Roman" w:hAnsi="Times New Roman" w:cs="Times New Roman"/>
          <w:sz w:val="22"/>
          <w:szCs w:val="22"/>
        </w:rPr>
        <w:t xml:space="preserve">Per i cds a numero programmato e per gli insegnamenti  attivi nel secondo semestre, le domande dovranno essere presentate </w:t>
      </w:r>
      <w:r w:rsidRPr="0093408E">
        <w:rPr>
          <w:rFonts w:ascii="Times New Roman" w:hAnsi="Times New Roman" w:cs="Times New Roman"/>
          <w:sz w:val="22"/>
          <w:szCs w:val="22"/>
          <w:u w:val="single"/>
        </w:rPr>
        <w:t>entro il 31 Gennaio dell’ A.A. in corso</w:t>
      </w:r>
      <w:r w:rsidRPr="0093408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B0325" w:rsidRPr="0093408E" w:rsidRDefault="004103CC" w:rsidP="0093408E">
      <w:pPr>
        <w:numPr>
          <w:ilvl w:val="0"/>
          <w:numId w:val="5"/>
        </w:numPr>
        <w:jc w:val="both"/>
        <w:rPr>
          <w:sz w:val="22"/>
          <w:szCs w:val="22"/>
        </w:rPr>
      </w:pPr>
      <w:r w:rsidRPr="0093408E">
        <w:rPr>
          <w:sz w:val="22"/>
          <w:szCs w:val="22"/>
        </w:rPr>
        <w:t xml:space="preserve">Per i cds ad accesso libero, senza obbligo di frequenza, </w:t>
      </w:r>
      <w:r w:rsidRPr="0093408E">
        <w:rPr>
          <w:sz w:val="22"/>
          <w:szCs w:val="22"/>
          <w:u w:val="single"/>
        </w:rPr>
        <w:t>non è fissato alcun termine</w:t>
      </w:r>
      <w:r w:rsidR="00FC3508">
        <w:rPr>
          <w:sz w:val="22"/>
          <w:szCs w:val="22"/>
          <w:u w:val="single"/>
        </w:rPr>
        <w:t>.</w:t>
      </w:r>
    </w:p>
    <w:p w:rsidR="00992EB8" w:rsidRPr="0093408E" w:rsidRDefault="00992EB8" w:rsidP="004103CC">
      <w:pPr>
        <w:ind w:left="720"/>
        <w:jc w:val="both"/>
        <w:rPr>
          <w:sz w:val="22"/>
          <w:szCs w:val="22"/>
        </w:rPr>
      </w:pPr>
    </w:p>
    <w:p w:rsidR="007D3C20" w:rsidRPr="0093408E" w:rsidRDefault="007D3C20">
      <w:pPr>
        <w:jc w:val="both"/>
        <w:rPr>
          <w:sz w:val="22"/>
          <w:szCs w:val="22"/>
        </w:rPr>
      </w:pPr>
    </w:p>
    <w:p w:rsidR="004B0325" w:rsidRPr="0093408E" w:rsidRDefault="004B0325">
      <w:pPr>
        <w:spacing w:line="480" w:lineRule="auto"/>
        <w:jc w:val="both"/>
        <w:rPr>
          <w:b/>
          <w:sz w:val="22"/>
          <w:szCs w:val="22"/>
        </w:rPr>
      </w:pPr>
      <w:r w:rsidRPr="0093408E">
        <w:rPr>
          <w:b/>
          <w:sz w:val="22"/>
          <w:szCs w:val="22"/>
        </w:rPr>
        <w:tab/>
        <w:t>…l… sottoscritt…  ………………………………………………………</w:t>
      </w:r>
      <w:r w:rsidRPr="0093408E">
        <w:rPr>
          <w:b/>
          <w:bCs/>
          <w:sz w:val="22"/>
          <w:szCs w:val="22"/>
        </w:rPr>
        <w:t xml:space="preserve">..................................., </w:t>
      </w:r>
      <w:r w:rsidRPr="0093408E">
        <w:rPr>
          <w:b/>
          <w:sz w:val="22"/>
          <w:szCs w:val="22"/>
        </w:rPr>
        <w:t xml:space="preserve">nat… a …………………………………....................…… (Prov. …….) il ………………………., </w:t>
      </w:r>
      <w:r w:rsidR="0093408E">
        <w:rPr>
          <w:b/>
          <w:sz w:val="22"/>
          <w:szCs w:val="22"/>
        </w:rPr>
        <w:t>codice fiscale…………………………</w:t>
      </w:r>
      <w:r w:rsidR="00640451">
        <w:rPr>
          <w:b/>
          <w:sz w:val="22"/>
          <w:szCs w:val="22"/>
        </w:rPr>
        <w:t>iscritt… per l’a.a.</w:t>
      </w:r>
      <w:r w:rsidRPr="0093408E">
        <w:rPr>
          <w:b/>
          <w:sz w:val="22"/>
          <w:szCs w:val="22"/>
        </w:rPr>
        <w:t xml:space="preserve"> 201</w:t>
      </w:r>
      <w:r w:rsidR="00815FDE" w:rsidRPr="0093408E">
        <w:rPr>
          <w:b/>
          <w:sz w:val="22"/>
          <w:szCs w:val="22"/>
        </w:rPr>
        <w:t>9/2020</w:t>
      </w:r>
      <w:r w:rsidR="00E83F2F">
        <w:rPr>
          <w:b/>
          <w:sz w:val="22"/>
          <w:szCs w:val="22"/>
        </w:rPr>
        <w:t xml:space="preserve"> al……………….</w:t>
      </w:r>
      <w:r w:rsidRPr="0093408E">
        <w:rPr>
          <w:b/>
          <w:sz w:val="22"/>
          <w:szCs w:val="22"/>
        </w:rPr>
        <w:t xml:space="preserve"> anno del corso di laurea in …………………….....................…</w:t>
      </w:r>
      <w:r w:rsidR="0093408E" w:rsidRPr="0093408E">
        <w:rPr>
          <w:b/>
          <w:sz w:val="22"/>
          <w:szCs w:val="22"/>
        </w:rPr>
        <w:t xml:space="preserve"> Classe</w:t>
      </w:r>
      <w:r w:rsidR="00640451">
        <w:rPr>
          <w:b/>
          <w:sz w:val="22"/>
          <w:szCs w:val="22"/>
        </w:rPr>
        <w:t xml:space="preserve"> di Laurea</w:t>
      </w:r>
      <w:r w:rsidR="0093408E" w:rsidRPr="0093408E">
        <w:rPr>
          <w:b/>
          <w:sz w:val="22"/>
          <w:szCs w:val="22"/>
        </w:rPr>
        <w:t>........</w:t>
      </w:r>
      <w:r w:rsidR="00640451">
        <w:rPr>
          <w:b/>
          <w:sz w:val="22"/>
          <w:szCs w:val="22"/>
        </w:rPr>
        <w:t>....</w:t>
      </w:r>
      <w:r w:rsidR="0093408E">
        <w:rPr>
          <w:b/>
          <w:sz w:val="22"/>
          <w:szCs w:val="22"/>
        </w:rPr>
        <w:t>d</w:t>
      </w:r>
      <w:r w:rsidRPr="0093408E">
        <w:rPr>
          <w:b/>
          <w:sz w:val="22"/>
          <w:szCs w:val="22"/>
        </w:rPr>
        <w:t xml:space="preserve">ell’Università degli Studi di Messina, </w:t>
      </w:r>
      <w:r w:rsidR="0093408E">
        <w:rPr>
          <w:b/>
          <w:sz w:val="22"/>
          <w:szCs w:val="22"/>
        </w:rPr>
        <w:t>matricola n………..</w:t>
      </w:r>
    </w:p>
    <w:p w:rsidR="004B0325" w:rsidRPr="004103CC" w:rsidRDefault="004B0325">
      <w:pPr>
        <w:spacing w:line="480" w:lineRule="auto"/>
        <w:jc w:val="center"/>
        <w:rPr>
          <w:b/>
          <w:sz w:val="22"/>
          <w:szCs w:val="22"/>
        </w:rPr>
      </w:pPr>
      <w:r w:rsidRPr="004103CC">
        <w:rPr>
          <w:b/>
          <w:sz w:val="22"/>
          <w:szCs w:val="22"/>
        </w:rPr>
        <w:t>CHIEDE</w:t>
      </w:r>
    </w:p>
    <w:p w:rsidR="004B0325" w:rsidRPr="004103CC" w:rsidRDefault="00640451">
      <w:pPr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 essere ammesso a frequentare</w:t>
      </w:r>
      <w:r w:rsidR="004B0325" w:rsidRPr="004103CC">
        <w:rPr>
          <w:b/>
          <w:sz w:val="22"/>
          <w:szCs w:val="22"/>
        </w:rPr>
        <w:t xml:space="preserve"> nel Corso di </w:t>
      </w:r>
      <w:r w:rsidR="004103CC" w:rsidRPr="004103CC">
        <w:rPr>
          <w:b/>
          <w:sz w:val="22"/>
          <w:szCs w:val="22"/>
        </w:rPr>
        <w:t>laurea in_______________________________________________________________</w:t>
      </w:r>
      <w:r w:rsidR="00404ECA" w:rsidRPr="004103CC">
        <w:rPr>
          <w:b/>
          <w:sz w:val="22"/>
          <w:szCs w:val="22"/>
        </w:rPr>
        <w:t xml:space="preserve">, i sottoelencati corsi liberi relativi al Primo anno </w:t>
      </w:r>
      <w:r w:rsidR="004103CC" w:rsidRPr="004103CC">
        <w:rPr>
          <w:b/>
          <w:sz w:val="22"/>
          <w:szCs w:val="22"/>
        </w:rPr>
        <w:t>________</w:t>
      </w:r>
      <w:r w:rsidR="00404ECA" w:rsidRPr="004103CC">
        <w:rPr>
          <w:b/>
          <w:sz w:val="22"/>
          <w:szCs w:val="22"/>
        </w:rPr>
        <w:t xml:space="preserve"> semestre</w:t>
      </w:r>
      <w:r w:rsidR="00A770FB" w:rsidRPr="004103CC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 xml:space="preserve">inserire </w:t>
      </w:r>
      <w:r w:rsidR="00A770FB" w:rsidRPr="004103CC">
        <w:rPr>
          <w:b/>
          <w:sz w:val="22"/>
          <w:szCs w:val="22"/>
        </w:rPr>
        <w:t>fino ad un massimo di due</w:t>
      </w:r>
      <w:r>
        <w:rPr>
          <w:b/>
          <w:sz w:val="22"/>
          <w:szCs w:val="22"/>
        </w:rPr>
        <w:t xml:space="preserve"> insegnamenti</w:t>
      </w:r>
      <w:r w:rsidR="00A770FB" w:rsidRPr="004103CC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:</w:t>
      </w:r>
    </w:p>
    <w:p w:rsidR="004B0325" w:rsidRPr="004103CC" w:rsidRDefault="00B15460">
      <w:pPr>
        <w:numPr>
          <w:ilvl w:val="0"/>
          <w:numId w:val="4"/>
        </w:numPr>
        <w:spacing w:line="480" w:lineRule="auto"/>
        <w:jc w:val="both"/>
        <w:rPr>
          <w:b/>
          <w:sz w:val="22"/>
          <w:szCs w:val="22"/>
        </w:rPr>
      </w:pPr>
      <w:r w:rsidRPr="004103CC">
        <w:rPr>
          <w:b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334645</wp:posOffset>
                </wp:positionV>
                <wp:extent cx="173355" cy="175895"/>
                <wp:effectExtent l="0" t="0" r="4445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FB" w:rsidRDefault="00A770FB" w:rsidP="00A770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45pt;margin-top:26.35pt;width:13.6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">
                <v:path arrowok="t"/>
                <v:textbox>
                  <w:txbxContent>
                    <w:p w:rsidR="00A770FB" w:rsidRDefault="00A770FB" w:rsidP="00A770FB"/>
                  </w:txbxContent>
                </v:textbox>
              </v:shape>
            </w:pict>
          </mc:Fallback>
        </mc:AlternateContent>
      </w:r>
      <w:r w:rsidRPr="004103CC">
        <w:rPr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6350</wp:posOffset>
                </wp:positionV>
                <wp:extent cx="173355" cy="175895"/>
                <wp:effectExtent l="0" t="0" r="444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FB" w:rsidRDefault="00A770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.45pt;margin-top:.5pt;width:13.65pt;height:1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">
                <v:path arrowok="t"/>
                <v:textbox>
                  <w:txbxContent>
                    <w:p w:rsidR="00A770FB" w:rsidRDefault="00A770FB"/>
                  </w:txbxContent>
                </v:textbox>
              </v:shape>
            </w:pict>
          </mc:Fallback>
        </mc:AlternateContent>
      </w:r>
      <w:r w:rsidR="004103CC" w:rsidRPr="004103CC">
        <w:rPr>
          <w:b/>
          <w:noProof/>
          <w:sz w:val="22"/>
          <w:szCs w:val="22"/>
          <w:lang w:eastAsia="it-IT" w:bidi="ar-SA"/>
        </w:rPr>
        <w:t>_______________________________________________________________</w:t>
      </w:r>
    </w:p>
    <w:p w:rsidR="004B0325" w:rsidRPr="004103CC" w:rsidRDefault="004103CC">
      <w:pPr>
        <w:numPr>
          <w:ilvl w:val="0"/>
          <w:numId w:val="4"/>
        </w:numPr>
        <w:spacing w:line="480" w:lineRule="auto"/>
        <w:jc w:val="both"/>
        <w:rPr>
          <w:b/>
          <w:sz w:val="22"/>
          <w:szCs w:val="22"/>
        </w:rPr>
      </w:pPr>
      <w:r w:rsidRPr="004103CC">
        <w:rPr>
          <w:b/>
          <w:sz w:val="22"/>
          <w:szCs w:val="22"/>
        </w:rPr>
        <w:t>_______________________________________________________________</w:t>
      </w:r>
    </w:p>
    <w:p w:rsidR="00640451" w:rsidRDefault="00640451" w:rsidP="00404ECA">
      <w:pPr>
        <w:spacing w:line="480" w:lineRule="auto"/>
        <w:jc w:val="both"/>
        <w:rPr>
          <w:b/>
          <w:sz w:val="22"/>
          <w:szCs w:val="22"/>
        </w:rPr>
      </w:pPr>
    </w:p>
    <w:p w:rsidR="00A770FB" w:rsidRPr="004103CC" w:rsidRDefault="00A770FB" w:rsidP="00404ECA">
      <w:pPr>
        <w:spacing w:line="480" w:lineRule="auto"/>
        <w:jc w:val="both"/>
        <w:rPr>
          <w:b/>
          <w:sz w:val="22"/>
          <w:szCs w:val="22"/>
        </w:rPr>
      </w:pPr>
      <w:r w:rsidRPr="004103CC">
        <w:rPr>
          <w:b/>
          <w:sz w:val="22"/>
          <w:szCs w:val="22"/>
        </w:rPr>
        <w:t>Si allega copia del documento di identità</w:t>
      </w:r>
    </w:p>
    <w:p w:rsidR="00404ECA" w:rsidRDefault="00404ECA" w:rsidP="00404ECA">
      <w:pPr>
        <w:spacing w:line="480" w:lineRule="auto"/>
        <w:jc w:val="both"/>
        <w:rPr>
          <w:b/>
          <w:sz w:val="24"/>
          <w:szCs w:val="24"/>
        </w:rPr>
      </w:pPr>
    </w:p>
    <w:p w:rsidR="004B0325" w:rsidRDefault="004B0325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Messina, .....................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FIRMA</w:t>
      </w:r>
    </w:p>
    <w:p w:rsidR="004B0325" w:rsidRDefault="004B0325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</w:t>
      </w:r>
      <w:r w:rsidR="00640451">
        <w:rPr>
          <w:b/>
          <w:sz w:val="24"/>
          <w:szCs w:val="24"/>
        </w:rPr>
        <w:t>______</w:t>
      </w:r>
    </w:p>
    <w:sectPr w:rsidR="004B0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851" w:bottom="776" w:left="851" w:header="284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57C" w:rsidRDefault="00A5657C">
      <w:r>
        <w:separator/>
      </w:r>
    </w:p>
  </w:endnote>
  <w:endnote w:type="continuationSeparator" w:id="0">
    <w:p w:rsidR="00A5657C" w:rsidRDefault="00A5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460" w:rsidRDefault="00B154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451" w:rsidRDefault="00640451" w:rsidP="00640451">
    <w:pPr>
      <w:pStyle w:val="Default"/>
      <w:jc w:val="both"/>
    </w:pPr>
    <w:r w:rsidRPr="00640451">
      <w:rPr>
        <w:rFonts w:ascii="Times New Roman" w:hAnsi="Times New Roman" w:cs="Times New Roman"/>
        <w:b/>
        <w:sz w:val="20"/>
        <w:szCs w:val="20"/>
      </w:rPr>
      <w:t xml:space="preserve">N.B. per i coordinatori di corso : </w:t>
    </w:r>
    <w:r w:rsidRPr="00640451">
      <w:rPr>
        <w:rFonts w:ascii="Times New Roman" w:hAnsi="Times New Roman" w:cs="Times New Roman"/>
        <w:sz w:val="20"/>
        <w:szCs w:val="20"/>
      </w:rPr>
      <w:t>Si rammenta che l’ammissibilità delle richieste presentate dagli studenti per la frequenza dei Corsi Liberi è subordinata alla valutazione della coerenza con il percorso formativo scelto.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460" w:rsidRDefault="00B154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57C" w:rsidRDefault="00A5657C">
      <w:r>
        <w:separator/>
      </w:r>
    </w:p>
  </w:footnote>
  <w:footnote w:type="continuationSeparator" w:id="0">
    <w:p w:rsidR="00A5657C" w:rsidRDefault="00A56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460" w:rsidRDefault="00B154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8290"/>
    </w:tblGrid>
    <w:tr w:rsidR="007D3C20">
      <w:tc>
        <w:tcPr>
          <w:tcW w:w="1488" w:type="dxa"/>
          <w:shd w:val="clear" w:color="auto" w:fill="auto"/>
        </w:tcPr>
        <w:p w:rsidR="007D3C20" w:rsidRDefault="00B15460">
          <w:pPr>
            <w:pStyle w:val="Intestazione"/>
            <w:rPr>
              <w:b/>
              <w:i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>
                <wp:extent cx="753110" cy="681355"/>
                <wp:effectExtent l="0" t="0" r="0" b="0"/>
                <wp:docPr id="6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0" w:type="dxa"/>
          <w:shd w:val="clear" w:color="auto" w:fill="auto"/>
        </w:tcPr>
        <w:p w:rsidR="007D3C20" w:rsidRDefault="007D3C20">
          <w:pPr>
            <w:pStyle w:val="Intestazione"/>
            <w:rPr>
              <w:b/>
              <w:smallCaps/>
            </w:rPr>
          </w:pPr>
          <w:r>
            <w:rPr>
              <w:b/>
              <w:i/>
              <w:sz w:val="44"/>
              <w:szCs w:val="44"/>
            </w:rPr>
            <w:t>Università degli Studi di Messina</w:t>
          </w:r>
        </w:p>
        <w:p w:rsidR="007D3C20" w:rsidRDefault="00277B02">
          <w:pPr>
            <w:jc w:val="both"/>
            <w:rPr>
              <w:b/>
              <w:smallCaps/>
              <w:sz w:val="18"/>
              <w:szCs w:val="18"/>
            </w:rPr>
          </w:pPr>
          <w:r w:rsidRPr="00F20AF3">
            <w:rPr>
              <w:b/>
              <w:smallCaps/>
              <w:sz w:val="18"/>
              <w:szCs w:val="18"/>
            </w:rPr>
            <w:t>DIPARTIMENTO AMMINISTRATIVO SERVIZI DIDATTICI E ALTA FORMAZIONE</w:t>
          </w:r>
        </w:p>
        <w:p w:rsidR="00F20AF3" w:rsidRPr="00F20AF3" w:rsidRDefault="00F20AF3">
          <w:pPr>
            <w:jc w:val="both"/>
            <w:rPr>
              <w:b/>
              <w:smallCaps/>
              <w:sz w:val="18"/>
              <w:szCs w:val="18"/>
            </w:rPr>
          </w:pPr>
        </w:p>
        <w:p w:rsidR="00277B02" w:rsidRDefault="00277B02">
          <w:pPr>
            <w:jc w:val="both"/>
            <w:rPr>
              <w:b/>
            </w:rPr>
          </w:pPr>
        </w:p>
        <w:p w:rsidR="007D3C20" w:rsidRDefault="007D3C20">
          <w:pPr>
            <w:pStyle w:val="Intestazione"/>
            <w:jc w:val="center"/>
            <w:rPr>
              <w:b/>
            </w:rPr>
          </w:pPr>
        </w:p>
      </w:tc>
    </w:tr>
  </w:tbl>
  <w:p w:rsidR="007D3C20" w:rsidRDefault="007D3C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460" w:rsidRDefault="00B154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4A47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D851426"/>
    <w:multiLevelType w:val="hybridMultilevel"/>
    <w:tmpl w:val="50DC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E3"/>
    <w:rsid w:val="000E4FE3"/>
    <w:rsid w:val="000E6C82"/>
    <w:rsid w:val="001445B3"/>
    <w:rsid w:val="001E1EE1"/>
    <w:rsid w:val="001E3B4C"/>
    <w:rsid w:val="001F1347"/>
    <w:rsid w:val="0022596F"/>
    <w:rsid w:val="00277B02"/>
    <w:rsid w:val="003E45B8"/>
    <w:rsid w:val="00404ECA"/>
    <w:rsid w:val="004103CC"/>
    <w:rsid w:val="004A198A"/>
    <w:rsid w:val="004B0325"/>
    <w:rsid w:val="004B7B14"/>
    <w:rsid w:val="00513AF3"/>
    <w:rsid w:val="005F04E1"/>
    <w:rsid w:val="00640451"/>
    <w:rsid w:val="00653357"/>
    <w:rsid w:val="006F08A9"/>
    <w:rsid w:val="0071315E"/>
    <w:rsid w:val="007D3C20"/>
    <w:rsid w:val="00815FDE"/>
    <w:rsid w:val="00842236"/>
    <w:rsid w:val="008A2847"/>
    <w:rsid w:val="008D0677"/>
    <w:rsid w:val="008F45E6"/>
    <w:rsid w:val="0093408E"/>
    <w:rsid w:val="00954C55"/>
    <w:rsid w:val="00992EB8"/>
    <w:rsid w:val="00A233A5"/>
    <w:rsid w:val="00A5657C"/>
    <w:rsid w:val="00A770FB"/>
    <w:rsid w:val="00A805B7"/>
    <w:rsid w:val="00AE2CF0"/>
    <w:rsid w:val="00B15460"/>
    <w:rsid w:val="00B72FCF"/>
    <w:rsid w:val="00BD5703"/>
    <w:rsid w:val="00BF01BC"/>
    <w:rsid w:val="00D71E4C"/>
    <w:rsid w:val="00DA723F"/>
    <w:rsid w:val="00DF65A5"/>
    <w:rsid w:val="00E80236"/>
    <w:rsid w:val="00E83F2F"/>
    <w:rsid w:val="00F20AF3"/>
    <w:rsid w:val="00FC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CF8C0AC8-1514-1242-B684-0BCE0274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he-IL" w:bidi="he-IL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3349"/>
      </w:tabs>
      <w:outlineLvl w:val="1"/>
    </w:pPr>
    <w:rPr>
      <w:sz w:val="3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/>
      <w:sz w:val="28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  <w:rPr>
      <w:b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708"/>
      <w:jc w:val="both"/>
    </w:pPr>
    <w:rPr>
      <w:sz w:val="28"/>
    </w:rPr>
  </w:style>
  <w:style w:type="paragraph" w:customStyle="1" w:styleId="Corpodeltesto31">
    <w:name w:val="Corpo del testo 31"/>
    <w:basedOn w:val="Normale"/>
    <w:rPr>
      <w:sz w:val="28"/>
    </w:rPr>
  </w:style>
  <w:style w:type="paragraph" w:customStyle="1" w:styleId="Corpodeltesto21">
    <w:name w:val="Corpo del testo 21"/>
    <w:basedOn w:val="Normale"/>
    <w:pPr>
      <w:spacing w:line="360" w:lineRule="auto"/>
    </w:pPr>
    <w:rPr>
      <w:sz w:val="24"/>
    </w:rPr>
  </w:style>
  <w:style w:type="paragraph" w:styleId="Titolo">
    <w:name w:val="Title"/>
    <w:basedOn w:val="Normale"/>
    <w:next w:val="Sottotitolo"/>
    <w:qFormat/>
    <w:pPr>
      <w:tabs>
        <w:tab w:val="left" w:pos="3349"/>
      </w:tabs>
      <w:jc w:val="center"/>
    </w:pPr>
    <w:rPr>
      <w:b/>
      <w:bCs/>
      <w:sz w:val="32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rsid w:val="00A770FB"/>
    <w:rPr>
      <w:color w:val="0000FF"/>
      <w:u w:val="single"/>
    </w:rPr>
  </w:style>
  <w:style w:type="paragraph" w:customStyle="1" w:styleId="Default">
    <w:name w:val="Default"/>
    <w:rsid w:val="00992E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unim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Messina, 04</vt:lpstr>
    </vt:vector>
  </TitlesOfParts>
  <Company>unime</Company>
  <LinksUpToDate>false</LinksUpToDate>
  <CharactersWithSpaces>1741</CharactersWithSpaces>
  <SharedDoc>false</SharedDoc>
  <HLinks>
    <vt:vector size="6" baseType="variant"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Messina, 04</dc:title>
  <dc:subject/>
  <dc:creator>UNIVERSITA' MESSINA</dc:creator>
  <cp:keywords/>
  <cp:lastModifiedBy>FP</cp:lastModifiedBy>
  <cp:revision>2</cp:revision>
  <cp:lastPrinted>2019-09-30T14:01:00Z</cp:lastPrinted>
  <dcterms:created xsi:type="dcterms:W3CDTF">2023-02-06T09:52:00Z</dcterms:created>
  <dcterms:modified xsi:type="dcterms:W3CDTF">2023-02-06T09:52:00Z</dcterms:modified>
</cp:coreProperties>
</file>